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95" w:rsidRPr="00CA2795" w:rsidRDefault="00CA2795" w:rsidP="00CA2795">
      <w:pPr>
        <w:spacing w:after="0"/>
        <w:rPr>
          <w:b/>
          <w:sz w:val="20"/>
          <w:szCs w:val="20"/>
        </w:rPr>
      </w:pPr>
    </w:p>
    <w:tbl>
      <w:tblPr>
        <w:tblStyle w:val="TabelacomGrelha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CA2795" w:rsidRPr="00134BAA" w:rsidTr="0066449E">
        <w:tc>
          <w:tcPr>
            <w:tcW w:w="9351" w:type="dxa"/>
            <w:shd w:val="clear" w:color="auto" w:fill="D6E3BC" w:themeFill="accent3" w:themeFillTint="66"/>
            <w:vAlign w:val="center"/>
          </w:tcPr>
          <w:p w:rsidR="00CA2795" w:rsidRPr="00D94C82" w:rsidRDefault="00265D75" w:rsidP="00CA279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pt-PT" w:eastAsia="pt-PT"/>
              </w:rPr>
            </w:pPr>
            <w:r w:rsidRPr="00134BAA">
              <w:rPr>
                <w:b/>
                <w:bCs/>
                <w:i/>
                <w:iCs/>
                <w:color w:val="000000"/>
                <w:sz w:val="28"/>
                <w:szCs w:val="28"/>
                <w:lang w:val="pt-PT" w:eastAsia="pt-PT"/>
              </w:rPr>
              <w:t>Escreva aqui o título abreviado</w:t>
            </w:r>
            <w:r w:rsidR="00315A46" w:rsidRPr="00134BAA">
              <w:rPr>
                <w:b/>
                <w:bCs/>
                <w:i/>
                <w:iCs/>
                <w:color w:val="000000"/>
                <w:sz w:val="28"/>
                <w:szCs w:val="28"/>
                <w:lang w:val="pt-PT" w:eastAsia="pt-PT"/>
              </w:rPr>
              <w:t xml:space="preserve"> da sessão técnica</w:t>
            </w:r>
          </w:p>
        </w:tc>
      </w:tr>
      <w:tr w:rsidR="00CA2795" w:rsidRPr="00134BAA" w:rsidTr="0066449E">
        <w:tc>
          <w:tcPr>
            <w:tcW w:w="9351" w:type="dxa"/>
            <w:shd w:val="clear" w:color="auto" w:fill="D6E3BC" w:themeFill="accent3" w:themeFillTint="66"/>
            <w:vAlign w:val="center"/>
          </w:tcPr>
          <w:p w:rsidR="00CA2795" w:rsidRPr="00CA2795" w:rsidRDefault="00265D75" w:rsidP="00265D7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pt-PT" w:eastAsia="pt-PT"/>
              </w:rPr>
            </w:pPr>
            <w:r w:rsidRPr="00134BAA">
              <w:rPr>
                <w:b/>
                <w:bCs/>
                <w:i/>
                <w:iCs/>
                <w:color w:val="000000"/>
                <w:sz w:val="22"/>
                <w:szCs w:val="22"/>
                <w:lang w:val="pt-PT" w:eastAsia="pt-PT"/>
              </w:rPr>
              <w:t>Escreva aqui um sub-título se for considerado apropriado</w:t>
            </w:r>
          </w:p>
        </w:tc>
      </w:tr>
    </w:tbl>
    <w:p w:rsidR="00CA2795" w:rsidRPr="00134BAA" w:rsidRDefault="00CA2795" w:rsidP="00CA2795">
      <w:pPr>
        <w:spacing w:after="0"/>
        <w:rPr>
          <w:b/>
          <w:sz w:val="20"/>
          <w:szCs w:val="20"/>
          <w:lang w:val="pt-PT"/>
        </w:rPr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A2795" w:rsidTr="008E6E1F">
        <w:tc>
          <w:tcPr>
            <w:tcW w:w="9350" w:type="dxa"/>
            <w:shd w:val="clear" w:color="auto" w:fill="D6E3BC" w:themeFill="accent3" w:themeFillTint="66"/>
            <w:vAlign w:val="center"/>
          </w:tcPr>
          <w:p w:rsidR="00CA2795" w:rsidRPr="00134BAA" w:rsidRDefault="00265D75" w:rsidP="00CA279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pt-PT"/>
              </w:rPr>
            </w:pPr>
            <w:r w:rsidRPr="00335B1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pt-PT"/>
              </w:rPr>
              <w:t>Wri</w:t>
            </w:r>
            <w:r w:rsidR="00134BAA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pt-PT"/>
              </w:rPr>
              <w:t>te</w:t>
            </w:r>
            <w:r w:rsidRPr="00335B1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pt-PT"/>
              </w:rPr>
              <w:t xml:space="preserve"> here a short title</w:t>
            </w:r>
            <w:r w:rsidR="00315A46" w:rsidRPr="00335B12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pt-PT"/>
              </w:rPr>
              <w:t xml:space="preserve"> for the workshop</w:t>
            </w:r>
          </w:p>
        </w:tc>
      </w:tr>
      <w:tr w:rsidR="00CA2795" w:rsidTr="008E6E1F">
        <w:tc>
          <w:tcPr>
            <w:tcW w:w="9350" w:type="dxa"/>
            <w:shd w:val="clear" w:color="auto" w:fill="D6E3BC" w:themeFill="accent3" w:themeFillTint="66"/>
            <w:vAlign w:val="center"/>
          </w:tcPr>
          <w:p w:rsidR="00CA2795" w:rsidRPr="00134BAA" w:rsidRDefault="00265D75" w:rsidP="00CA279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t-PT"/>
              </w:rPr>
            </w:pPr>
            <w:r w:rsidRPr="00335B1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t-PT"/>
              </w:rPr>
              <w:t>Wri</w:t>
            </w:r>
            <w:r w:rsidR="00134BA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t-PT"/>
              </w:rPr>
              <w:t>te</w:t>
            </w:r>
            <w:bookmarkStart w:id="0" w:name="_GoBack"/>
            <w:bookmarkEnd w:id="0"/>
            <w:r w:rsidRPr="00335B1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pt-PT"/>
              </w:rPr>
              <w:t xml:space="preserve"> here a sub-title if appropriate</w:t>
            </w:r>
          </w:p>
        </w:tc>
      </w:tr>
    </w:tbl>
    <w:p w:rsidR="00CA2795" w:rsidRPr="00CA2795" w:rsidRDefault="00CA2795" w:rsidP="00CA2795">
      <w:pPr>
        <w:spacing w:after="0"/>
        <w:rPr>
          <w:b/>
          <w:sz w:val="20"/>
          <w:szCs w:val="20"/>
        </w:rPr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134BAA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134BAA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nome(s) do(s) autor(es)</w:t>
            </w:r>
          </w:p>
          <w:p w:rsidR="00CA2795" w:rsidRPr="00134BAA" w:rsidRDefault="00315A46" w:rsidP="00315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  <w:t>author(s)' name(s)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134BAA" w:rsidRDefault="00CA2795" w:rsidP="00CA2795">
            <w:pPr>
              <w:rPr>
                <w:rFonts w:asciiTheme="minorHAnsi" w:hAnsiTheme="minorHAnsi" w:cstheme="minorHAnsi"/>
                <w:color w:val="000000"/>
                <w:lang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  <w:t>organizações / afiliações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en-AU" w:eastAsia="pt-PT"/>
              </w:rPr>
              <w:t>organizations / affiliations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CA2795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  <w:t xml:space="preserve">autor </w:t>
            </w:r>
            <w:r w:rsidR="00315A46" w:rsidRPr="00335B12"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  <w:t>principal [1]</w:t>
            </w:r>
          </w:p>
          <w:p w:rsidR="00CA2795" w:rsidRPr="00134BAA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en-AU" w:eastAsia="pt-PT"/>
              </w:rPr>
              <w:t>main author's name</w:t>
            </w:r>
            <w:r w:rsidR="00444B88"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en-AU" w:eastAsia="pt-PT"/>
              </w:rPr>
              <w:t xml:space="preserve"> [2]</w:t>
            </w: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en-AU" w:eastAsia="pt-PT"/>
              </w:rPr>
              <w:t xml:space="preserve"> 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134BAA" w:rsidRDefault="00CA2795" w:rsidP="00CA2795">
            <w:pPr>
              <w:rPr>
                <w:rFonts w:asciiTheme="minorHAnsi" w:hAnsiTheme="minorHAnsi" w:cstheme="minorHAnsi"/>
                <w:color w:val="000000"/>
                <w:lang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  <w:t>telefone do autor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en-AU" w:eastAsia="pt-PT"/>
              </w:rPr>
              <w:t>author's telephone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CA2795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eastAsia="pt-PT"/>
              </w:rPr>
              <w:t>email do autor principal</w:t>
            </w:r>
          </w:p>
          <w:p w:rsidR="00CA2795" w:rsidRPr="00134BAA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eastAsia="pt-PT"/>
              </w:rPr>
              <w:t xml:space="preserve">main author's email 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134BAA" w:rsidRDefault="00CA2795" w:rsidP="00CA2795">
            <w:pPr>
              <w:rPr>
                <w:rFonts w:asciiTheme="minorHAnsi" w:hAnsiTheme="minorHAnsi" w:cstheme="minorHAnsi"/>
                <w:color w:val="000000"/>
                <w:lang w:eastAsia="pt-PT"/>
              </w:rPr>
            </w:pPr>
          </w:p>
        </w:tc>
      </w:tr>
    </w:tbl>
    <w:p w:rsidR="00D94C82" w:rsidRPr="00CA2795" w:rsidRDefault="00D94C82" w:rsidP="00CA2795">
      <w:pPr>
        <w:spacing w:after="0"/>
        <w:rPr>
          <w:b/>
          <w:sz w:val="20"/>
          <w:szCs w:val="20"/>
        </w:rPr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CA2795" w:rsidRPr="00134BAA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134BAA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134BAA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objectivo da sessão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134BAA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>session's  objectives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en-AU" w:eastAsia="pt-PT"/>
              </w:rPr>
              <w:t>público alvo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en-AU" w:eastAsia="pt-PT"/>
              </w:rPr>
              <w:t>target audience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134BAA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requisitos dos participantes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>attendants' requisits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134BAA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134BAA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134BAA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formato da sessão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134BAA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>session's format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eastAsia="pt-PT"/>
              </w:rPr>
              <w:t>actividades práticas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eastAsia="pt-PT"/>
              </w:rPr>
              <w:t>practical activities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material fornecido</w:t>
            </w:r>
          </w:p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>materials supplied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  <w:tr w:rsidR="00CA2795" w:rsidRPr="00134BAA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315A46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L</w:t>
            </w:r>
            <w:r w:rsidR="00CA2795"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ocal e duração</w:t>
            </w: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 xml:space="preserve"> [3]</w:t>
            </w:r>
          </w:p>
          <w:p w:rsidR="00CA2795" w:rsidRPr="00335B12" w:rsidRDefault="00CA2795" w:rsidP="00315A4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>place and duration</w:t>
            </w:r>
            <w:r w:rsidR="00315A46"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 xml:space="preserve"> </w:t>
            </w:r>
            <w:r w:rsidR="00315A46"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[4]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315A46" w:rsidRPr="00335B12" w:rsidRDefault="00315A46" w:rsidP="00CA2795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  <w:p w:rsidR="00CA2795" w:rsidRPr="00335B12" w:rsidRDefault="00315A46" w:rsidP="00CA2795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color w:val="000000"/>
                <w:lang w:val="pt-PT" w:eastAsia="pt-PT"/>
              </w:rPr>
              <w:t>Escola Superior de Tecnologia e Gestão, I.P. Viana do Castelo, sala …….</w:t>
            </w:r>
          </w:p>
        </w:tc>
      </w:tr>
    </w:tbl>
    <w:p w:rsidR="00CA2795" w:rsidRPr="00134BAA" w:rsidRDefault="00CA2795" w:rsidP="00CA2795">
      <w:pPr>
        <w:spacing w:after="0"/>
        <w:rPr>
          <w:b/>
          <w:sz w:val="20"/>
          <w:szCs w:val="20"/>
          <w:lang w:val="pt-PT"/>
        </w:rPr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803"/>
      </w:tblGrid>
      <w:tr w:rsidR="00CA2795" w:rsidRPr="00335B12" w:rsidTr="008E6E1F">
        <w:tc>
          <w:tcPr>
            <w:tcW w:w="2547" w:type="dxa"/>
            <w:shd w:val="clear" w:color="auto" w:fill="C4BC96" w:themeFill="background2" w:themeFillShade="BF"/>
            <w:vAlign w:val="center"/>
          </w:tcPr>
          <w:p w:rsidR="00CA2795" w:rsidRPr="00335B12" w:rsidRDefault="00CA2795" w:rsidP="00CA2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color w:val="000000"/>
                <w:lang w:val="pt-PT" w:eastAsia="pt-PT"/>
              </w:rPr>
              <w:t>programa detalhado</w:t>
            </w:r>
          </w:p>
          <w:p w:rsidR="00CA2795" w:rsidRPr="00335B12" w:rsidRDefault="00CA2795" w:rsidP="00777EF9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</w:pPr>
            <w:r w:rsidRPr="00335B12">
              <w:rPr>
                <w:rFonts w:asciiTheme="minorHAnsi" w:hAnsiTheme="minorHAnsi" w:cstheme="minorHAnsi"/>
                <w:b/>
                <w:bCs/>
                <w:i/>
                <w:color w:val="000000"/>
                <w:lang w:val="pt-PT" w:eastAsia="pt-PT"/>
              </w:rPr>
              <w:t>detailed program</w:t>
            </w:r>
          </w:p>
        </w:tc>
        <w:tc>
          <w:tcPr>
            <w:tcW w:w="6803" w:type="dxa"/>
            <w:shd w:val="clear" w:color="auto" w:fill="D6E3BC" w:themeFill="accent3" w:themeFillTint="66"/>
            <w:vAlign w:val="center"/>
          </w:tcPr>
          <w:p w:rsidR="00CA2795" w:rsidRPr="00335B12" w:rsidRDefault="00CA2795" w:rsidP="00335B12">
            <w:pPr>
              <w:rPr>
                <w:rFonts w:asciiTheme="minorHAnsi" w:hAnsiTheme="minorHAnsi" w:cstheme="minorHAnsi"/>
                <w:color w:val="000000"/>
                <w:lang w:val="pt-PT" w:eastAsia="pt-PT"/>
              </w:rPr>
            </w:pPr>
          </w:p>
        </w:tc>
      </w:tr>
    </w:tbl>
    <w:p w:rsidR="00CA2795" w:rsidRDefault="00CA2795" w:rsidP="00CA2795">
      <w:pPr>
        <w:spacing w:after="0"/>
        <w:rPr>
          <w:b/>
          <w:sz w:val="20"/>
          <w:szCs w:val="20"/>
        </w:rPr>
      </w:pPr>
    </w:p>
    <w:p w:rsidR="00174061" w:rsidRPr="00134BAA" w:rsidRDefault="00174061" w:rsidP="00CA2795">
      <w:pPr>
        <w:spacing w:after="0"/>
        <w:rPr>
          <w:b/>
          <w:sz w:val="20"/>
          <w:szCs w:val="20"/>
          <w:highlight w:val="yellow"/>
          <w:lang w:val="pt-PT"/>
        </w:rPr>
      </w:pPr>
      <w:r w:rsidRPr="00134BAA">
        <w:rPr>
          <w:b/>
          <w:sz w:val="20"/>
          <w:szCs w:val="20"/>
          <w:highlight w:val="yellow"/>
          <w:lang w:val="pt-PT"/>
        </w:rPr>
        <w:t>Não exceder uma página A4</w:t>
      </w:r>
      <w:r w:rsidR="00335B12" w:rsidRPr="00134BAA">
        <w:rPr>
          <w:b/>
          <w:sz w:val="20"/>
          <w:szCs w:val="20"/>
          <w:highlight w:val="yellow"/>
          <w:lang w:val="pt-PT"/>
        </w:rPr>
        <w:t>. Não alterar os formatos do template</w:t>
      </w:r>
    </w:p>
    <w:p w:rsidR="00315A46" w:rsidRDefault="00174061" w:rsidP="00CA2795">
      <w:pPr>
        <w:spacing w:after="0"/>
        <w:rPr>
          <w:b/>
          <w:sz w:val="20"/>
          <w:szCs w:val="20"/>
        </w:rPr>
      </w:pPr>
      <w:r w:rsidRPr="00335B12">
        <w:rPr>
          <w:b/>
          <w:sz w:val="20"/>
          <w:szCs w:val="20"/>
          <w:highlight w:val="yellow"/>
        </w:rPr>
        <w:t>Do not exceed one A4 page</w:t>
      </w:r>
      <w:r w:rsidR="00335B12" w:rsidRPr="00335B12">
        <w:rPr>
          <w:b/>
          <w:sz w:val="20"/>
          <w:szCs w:val="20"/>
          <w:highlight w:val="yellow"/>
        </w:rPr>
        <w:t xml:space="preserve"> and do not change the template formats</w:t>
      </w:r>
    </w:p>
    <w:p w:rsidR="00315A46" w:rsidRDefault="00315A46" w:rsidP="00CA2795">
      <w:pPr>
        <w:spacing w:after="0"/>
        <w:rPr>
          <w:b/>
          <w:sz w:val="20"/>
          <w:szCs w:val="20"/>
        </w:rPr>
      </w:pPr>
    </w:p>
    <w:p w:rsidR="00315A46" w:rsidRPr="00134BAA" w:rsidRDefault="00315A46" w:rsidP="00CA2795">
      <w:pPr>
        <w:spacing w:after="0"/>
        <w:rPr>
          <w:b/>
          <w:sz w:val="20"/>
          <w:szCs w:val="20"/>
          <w:lang w:val="pt-PT"/>
        </w:rPr>
      </w:pPr>
      <w:r w:rsidRPr="00134BAA">
        <w:rPr>
          <w:b/>
          <w:sz w:val="20"/>
          <w:szCs w:val="20"/>
          <w:lang w:val="pt-PT"/>
        </w:rPr>
        <w:t xml:space="preserve">[1] </w:t>
      </w:r>
      <w:r w:rsidR="00444B88" w:rsidRPr="00134BAA">
        <w:rPr>
          <w:b/>
          <w:sz w:val="20"/>
          <w:szCs w:val="20"/>
          <w:lang w:val="pt-PT"/>
        </w:rPr>
        <w:t>autor principal é o</w:t>
      </w:r>
      <w:r w:rsidRPr="00134BAA">
        <w:rPr>
          <w:b/>
          <w:sz w:val="20"/>
          <w:szCs w:val="20"/>
          <w:lang w:val="pt-PT"/>
        </w:rPr>
        <w:t xml:space="preserve"> autor </w:t>
      </w:r>
      <w:r w:rsidR="00444B88" w:rsidRPr="00134BAA">
        <w:rPr>
          <w:b/>
          <w:sz w:val="20"/>
          <w:szCs w:val="20"/>
          <w:lang w:val="pt-PT"/>
        </w:rPr>
        <w:t xml:space="preserve">que </w:t>
      </w:r>
      <w:r w:rsidRPr="00134BAA">
        <w:rPr>
          <w:b/>
          <w:sz w:val="20"/>
          <w:szCs w:val="20"/>
          <w:lang w:val="pt-PT"/>
        </w:rPr>
        <w:t>apresenta a sessão técnica</w:t>
      </w:r>
    </w:p>
    <w:p w:rsidR="00315A46" w:rsidRDefault="00315A46" w:rsidP="00CA279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[2] </w:t>
      </w:r>
      <w:r w:rsidR="00444B88" w:rsidRPr="00444B88">
        <w:rPr>
          <w:b/>
          <w:sz w:val="20"/>
          <w:szCs w:val="20"/>
        </w:rPr>
        <w:t xml:space="preserve">main author is the author who presents the </w:t>
      </w:r>
      <w:r>
        <w:rPr>
          <w:b/>
          <w:sz w:val="20"/>
          <w:szCs w:val="20"/>
        </w:rPr>
        <w:t>workshop</w:t>
      </w:r>
    </w:p>
    <w:p w:rsidR="00315A46" w:rsidRPr="00134BAA" w:rsidRDefault="00315A46" w:rsidP="00CA2795">
      <w:pPr>
        <w:spacing w:after="0"/>
        <w:rPr>
          <w:b/>
          <w:sz w:val="20"/>
          <w:szCs w:val="20"/>
          <w:lang w:val="pt-PT"/>
        </w:rPr>
      </w:pPr>
      <w:r w:rsidRPr="00134BAA">
        <w:rPr>
          <w:b/>
          <w:sz w:val="20"/>
          <w:szCs w:val="20"/>
          <w:lang w:val="pt-PT"/>
        </w:rPr>
        <w:t xml:space="preserve">[3] Duração: optar entre 1 </w:t>
      </w:r>
      <w:r w:rsidRPr="00134BAA">
        <w:rPr>
          <w:rFonts w:cstheme="minorHAnsi"/>
          <w:b/>
          <w:sz w:val="20"/>
          <w:szCs w:val="20"/>
          <w:lang w:val="pt-PT"/>
        </w:rPr>
        <w:t>×</w:t>
      </w:r>
      <w:r w:rsidRPr="00134BAA">
        <w:rPr>
          <w:b/>
          <w:sz w:val="20"/>
          <w:szCs w:val="20"/>
          <w:lang w:val="pt-PT"/>
        </w:rPr>
        <w:t xml:space="preserve"> 1,5 h  ou  2 </w:t>
      </w:r>
      <w:r w:rsidRPr="00134BAA">
        <w:rPr>
          <w:rFonts w:cstheme="minorHAnsi"/>
          <w:b/>
          <w:sz w:val="20"/>
          <w:szCs w:val="20"/>
          <w:lang w:val="pt-PT"/>
        </w:rPr>
        <w:t>×</w:t>
      </w:r>
      <w:r w:rsidRPr="00134BAA">
        <w:rPr>
          <w:b/>
          <w:sz w:val="20"/>
          <w:szCs w:val="20"/>
          <w:lang w:val="pt-PT"/>
        </w:rPr>
        <w:t xml:space="preserve"> 1,5 h</w:t>
      </w:r>
    </w:p>
    <w:p w:rsidR="00174061" w:rsidRPr="00CA2795" w:rsidRDefault="00315A46" w:rsidP="00CA279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[4] Duration: make an option between 1 </w:t>
      </w:r>
      <w:r>
        <w:rPr>
          <w:rFonts w:cstheme="minorHAnsi"/>
          <w:b/>
          <w:sz w:val="20"/>
          <w:szCs w:val="20"/>
        </w:rPr>
        <w:t>×</w:t>
      </w:r>
      <w:r>
        <w:rPr>
          <w:b/>
          <w:sz w:val="20"/>
          <w:szCs w:val="20"/>
        </w:rPr>
        <w:t xml:space="preserve"> 1,5 h  or  2 </w:t>
      </w:r>
      <w:r>
        <w:rPr>
          <w:rFonts w:cstheme="minorHAnsi"/>
          <w:b/>
          <w:sz w:val="20"/>
          <w:szCs w:val="20"/>
        </w:rPr>
        <w:t>×</w:t>
      </w:r>
      <w:r>
        <w:rPr>
          <w:b/>
          <w:sz w:val="20"/>
          <w:szCs w:val="20"/>
        </w:rPr>
        <w:t xml:space="preserve"> 1,5 h</w:t>
      </w:r>
    </w:p>
    <w:sectPr w:rsidR="00174061" w:rsidRPr="00CA2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14" w:rsidRDefault="001C1214" w:rsidP="00905EE2">
      <w:pPr>
        <w:spacing w:after="0" w:line="240" w:lineRule="auto"/>
      </w:pPr>
      <w:r>
        <w:separator/>
      </w:r>
    </w:p>
  </w:endnote>
  <w:endnote w:type="continuationSeparator" w:id="0">
    <w:p w:rsidR="001C1214" w:rsidRDefault="001C1214" w:rsidP="0090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14" w:rsidRDefault="001C1214" w:rsidP="00905EE2">
      <w:pPr>
        <w:spacing w:after="0" w:line="240" w:lineRule="auto"/>
      </w:pPr>
      <w:r>
        <w:separator/>
      </w:r>
    </w:p>
  </w:footnote>
  <w:footnote w:type="continuationSeparator" w:id="0">
    <w:p w:rsidR="001C1214" w:rsidRDefault="001C1214" w:rsidP="0090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32CEF"/>
    <w:multiLevelType w:val="hybridMultilevel"/>
    <w:tmpl w:val="FFE4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2903"/>
    <w:multiLevelType w:val="multilevel"/>
    <w:tmpl w:val="504CD8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6" w15:restartNumberingAfterBreak="0">
    <w:nsid w:val="16032BCE"/>
    <w:multiLevelType w:val="hybridMultilevel"/>
    <w:tmpl w:val="03787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26D54"/>
    <w:multiLevelType w:val="hybridMultilevel"/>
    <w:tmpl w:val="C6927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5C02"/>
    <w:multiLevelType w:val="hybridMultilevel"/>
    <w:tmpl w:val="AC3ABE10"/>
    <w:lvl w:ilvl="0" w:tplc="8788E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F20DC"/>
    <w:multiLevelType w:val="hybridMultilevel"/>
    <w:tmpl w:val="9B2EE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B79FE"/>
    <w:multiLevelType w:val="hybridMultilevel"/>
    <w:tmpl w:val="66B6A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1C04"/>
    <w:multiLevelType w:val="hybridMultilevel"/>
    <w:tmpl w:val="A480598E"/>
    <w:lvl w:ilvl="0" w:tplc="BD026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928DA"/>
    <w:multiLevelType w:val="hybridMultilevel"/>
    <w:tmpl w:val="4668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01"/>
    <w:rsid w:val="00070DC7"/>
    <w:rsid w:val="00077069"/>
    <w:rsid w:val="00097AA4"/>
    <w:rsid w:val="000A1DAB"/>
    <w:rsid w:val="000A5D71"/>
    <w:rsid w:val="000C4F24"/>
    <w:rsid w:val="00134BAA"/>
    <w:rsid w:val="00174061"/>
    <w:rsid w:val="00177C25"/>
    <w:rsid w:val="001A4F55"/>
    <w:rsid w:val="001C1214"/>
    <w:rsid w:val="00210CD5"/>
    <w:rsid w:val="00265D75"/>
    <w:rsid w:val="0028017A"/>
    <w:rsid w:val="00297CC8"/>
    <w:rsid w:val="002B4D93"/>
    <w:rsid w:val="002D65F8"/>
    <w:rsid w:val="00315A46"/>
    <w:rsid w:val="00335B12"/>
    <w:rsid w:val="003F560F"/>
    <w:rsid w:val="003F64DF"/>
    <w:rsid w:val="00410DC8"/>
    <w:rsid w:val="00444B88"/>
    <w:rsid w:val="00521955"/>
    <w:rsid w:val="0053015B"/>
    <w:rsid w:val="00553A73"/>
    <w:rsid w:val="005F3925"/>
    <w:rsid w:val="00643801"/>
    <w:rsid w:val="0066449E"/>
    <w:rsid w:val="00672680"/>
    <w:rsid w:val="006A38D2"/>
    <w:rsid w:val="006B5084"/>
    <w:rsid w:val="00744B5B"/>
    <w:rsid w:val="00777EF9"/>
    <w:rsid w:val="00793A5B"/>
    <w:rsid w:val="007F6600"/>
    <w:rsid w:val="008B4C57"/>
    <w:rsid w:val="008E6E1F"/>
    <w:rsid w:val="008F48ED"/>
    <w:rsid w:val="00905EE2"/>
    <w:rsid w:val="00975950"/>
    <w:rsid w:val="009831A7"/>
    <w:rsid w:val="009A3E8B"/>
    <w:rsid w:val="009B2756"/>
    <w:rsid w:val="009B742C"/>
    <w:rsid w:val="009C2D22"/>
    <w:rsid w:val="009D5ECD"/>
    <w:rsid w:val="00A41885"/>
    <w:rsid w:val="00A64911"/>
    <w:rsid w:val="00AC4977"/>
    <w:rsid w:val="00B20C74"/>
    <w:rsid w:val="00B3486B"/>
    <w:rsid w:val="00B41444"/>
    <w:rsid w:val="00B6701C"/>
    <w:rsid w:val="00BD70E5"/>
    <w:rsid w:val="00BF2B8C"/>
    <w:rsid w:val="00C01382"/>
    <w:rsid w:val="00C220FE"/>
    <w:rsid w:val="00C232D6"/>
    <w:rsid w:val="00C60C7E"/>
    <w:rsid w:val="00CA2795"/>
    <w:rsid w:val="00CC1C7F"/>
    <w:rsid w:val="00CD4970"/>
    <w:rsid w:val="00D03994"/>
    <w:rsid w:val="00D94C82"/>
    <w:rsid w:val="00DA00FE"/>
    <w:rsid w:val="00E43093"/>
    <w:rsid w:val="00ED734B"/>
    <w:rsid w:val="00EF270A"/>
    <w:rsid w:val="00EF2E85"/>
    <w:rsid w:val="00F10154"/>
    <w:rsid w:val="00F15C39"/>
    <w:rsid w:val="00FA448F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C791"/>
  <w15:docId w15:val="{641B16CE-C592-4169-8D34-89ECF46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A41885"/>
    <w:pPr>
      <w:keepNext/>
      <w:pageBreakBefore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abealho2">
    <w:name w:val="heading 2"/>
    <w:basedOn w:val="Normal"/>
    <w:next w:val="Normal"/>
    <w:link w:val="Cabealho2Carter"/>
    <w:qFormat/>
    <w:rsid w:val="00A4188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Cabealho3">
    <w:name w:val="heading 3"/>
    <w:basedOn w:val="Normal"/>
    <w:next w:val="Normal"/>
    <w:link w:val="Cabealho3Carter"/>
    <w:qFormat/>
    <w:rsid w:val="00A41885"/>
    <w:pPr>
      <w:keepNext/>
      <w:numPr>
        <w:ilvl w:val="2"/>
        <w:numId w:val="2"/>
      </w:numPr>
      <w:spacing w:after="0" w:line="240" w:lineRule="auto"/>
      <w:outlineLvl w:val="2"/>
    </w:pPr>
    <w:rPr>
      <w:rFonts w:ascii="Arial" w:eastAsia="Times New Roman" w:hAnsi="Arial" w:cs="Times New Roman"/>
      <w:sz w:val="20"/>
      <w:szCs w:val="20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AC4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3801"/>
    <w:pPr>
      <w:ind w:left="720"/>
      <w:contextualSpacing/>
    </w:pPr>
  </w:style>
  <w:style w:type="table" w:styleId="TabelacomGrelha">
    <w:name w:val="Table Grid"/>
    <w:basedOn w:val="Tabelanormal"/>
    <w:rsid w:val="00A4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rsid w:val="00A4188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Cabealho2Carter">
    <w:name w:val="Cabeçalho 2 Caráter"/>
    <w:basedOn w:val="Tipodeletrapredefinidodopargrafo"/>
    <w:link w:val="Cabealho2"/>
    <w:rsid w:val="00A41885"/>
    <w:rPr>
      <w:rFonts w:ascii="Arial" w:eastAsia="Times New Roman" w:hAnsi="Arial" w:cs="Times New Roman"/>
      <w:b/>
      <w:sz w:val="28"/>
      <w:szCs w:val="20"/>
    </w:rPr>
  </w:style>
  <w:style w:type="character" w:customStyle="1" w:styleId="Cabealho3Carter">
    <w:name w:val="Cabeçalho 3 Caráter"/>
    <w:basedOn w:val="Tipodeletrapredefinidodopargrafo"/>
    <w:link w:val="Cabealho3"/>
    <w:rsid w:val="00A41885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arter"/>
    <w:rsid w:val="00A41885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A41885"/>
    <w:rPr>
      <w:rFonts w:ascii="Arial" w:eastAsia="Times New Roman" w:hAnsi="Arial" w:cs="Times New Roman"/>
      <w:sz w:val="20"/>
      <w:szCs w:val="20"/>
    </w:rPr>
  </w:style>
  <w:style w:type="paragraph" w:customStyle="1" w:styleId="TitleA">
    <w:name w:val="Title A"/>
    <w:rsid w:val="00E43093"/>
    <w:pPr>
      <w:spacing w:before="480" w:after="0" w:line="240" w:lineRule="auto"/>
      <w:jc w:val="center"/>
    </w:pPr>
    <w:rPr>
      <w:rFonts w:ascii="Times New Roman" w:eastAsia="ヒラギノ角ゴ Pro W3" w:hAnsi="Times New Roman" w:cs="Times New Roman"/>
      <w:b/>
      <w:color w:val="000000"/>
      <w:sz w:val="28"/>
      <w:szCs w:val="20"/>
      <w:lang w:val="en-AU"/>
    </w:rPr>
  </w:style>
  <w:style w:type="paragraph" w:customStyle="1" w:styleId="Body">
    <w:name w:val="Body"/>
    <w:rsid w:val="00E430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AU"/>
    </w:rPr>
  </w:style>
  <w:style w:type="numbering" w:customStyle="1" w:styleId="Legal">
    <w:name w:val="Legal"/>
    <w:rsid w:val="00E43093"/>
  </w:style>
  <w:style w:type="paragraph" w:customStyle="1" w:styleId="BodyBullet">
    <w:name w:val="Body Bullet"/>
    <w:rsid w:val="00E4309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AU"/>
    </w:rPr>
  </w:style>
  <w:style w:type="numbering" w:customStyle="1" w:styleId="Bullet">
    <w:name w:val="Bullet"/>
    <w:rsid w:val="00E43093"/>
  </w:style>
  <w:style w:type="character" w:styleId="Hiperligao">
    <w:name w:val="Hyperlink"/>
    <w:rsid w:val="00E43093"/>
    <w:rPr>
      <w:color w:val="0000FF"/>
      <w:u w:val="single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AC49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C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05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5EE2"/>
  </w:style>
  <w:style w:type="paragraph" w:styleId="Rodap">
    <w:name w:val="footer"/>
    <w:basedOn w:val="Normal"/>
    <w:link w:val="RodapCarter"/>
    <w:uiPriority w:val="99"/>
    <w:unhideWhenUsed/>
    <w:rsid w:val="00905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5EE2"/>
  </w:style>
  <w:style w:type="paragraph" w:styleId="Textodebalo">
    <w:name w:val="Balloon Text"/>
    <w:basedOn w:val="Normal"/>
    <w:link w:val="TextodebaloCarter"/>
    <w:uiPriority w:val="99"/>
    <w:semiHidden/>
    <w:unhideWhenUsed/>
    <w:rsid w:val="000C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000065"/>
            <w:right w:val="none" w:sz="0" w:space="0" w:color="auto"/>
          </w:divBdr>
        </w:div>
      </w:divsChild>
    </w:div>
    <w:div w:id="39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978B55E-91A5-D04B-B135-2534900F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Mikaela</dc:creator>
  <cp:lastModifiedBy>Leonardo Mendes</cp:lastModifiedBy>
  <cp:revision>8</cp:revision>
  <dcterms:created xsi:type="dcterms:W3CDTF">2018-08-01T10:35:00Z</dcterms:created>
  <dcterms:modified xsi:type="dcterms:W3CDTF">2018-08-03T16:40:00Z</dcterms:modified>
</cp:coreProperties>
</file>